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9A65" w14:textId="056CF128" w:rsidR="00717128" w:rsidRDefault="00717128" w:rsidP="00DA4064">
      <w:pPr>
        <w:widowControl w:val="0"/>
        <w:rPr>
          <w:sz w:val="28"/>
          <w:szCs w:val="28"/>
        </w:rPr>
      </w:pPr>
    </w:p>
    <w:p w14:paraId="188723C4" w14:textId="1305B930" w:rsidR="002D1A57" w:rsidRPr="00F03430" w:rsidRDefault="00717128" w:rsidP="00A86718">
      <w:pPr>
        <w:widowControl w:val="0"/>
        <w:ind w:left="180"/>
        <w:rPr>
          <w:sz w:val="28"/>
          <w:szCs w:val="28"/>
        </w:rPr>
      </w:pPr>
      <w:r w:rsidRPr="00F03430">
        <w:rPr>
          <w:sz w:val="28"/>
          <w:szCs w:val="28"/>
        </w:rPr>
        <w:t xml:space="preserve">The meeting </w:t>
      </w:r>
      <w:r w:rsidR="00F03430" w:rsidRPr="00F03430">
        <w:rPr>
          <w:sz w:val="28"/>
          <w:szCs w:val="28"/>
        </w:rPr>
        <w:t>was</w:t>
      </w:r>
      <w:r w:rsidRPr="00F03430">
        <w:rPr>
          <w:sz w:val="28"/>
          <w:szCs w:val="28"/>
        </w:rPr>
        <w:t xml:space="preserve"> held via Zoom. </w:t>
      </w:r>
      <w:r w:rsidR="00F03430" w:rsidRPr="00F03430">
        <w:rPr>
          <w:sz w:val="28"/>
          <w:szCs w:val="28"/>
        </w:rPr>
        <w:t>In attendance:</w:t>
      </w:r>
      <w:r w:rsidR="004D3891">
        <w:rPr>
          <w:sz w:val="28"/>
          <w:szCs w:val="28"/>
        </w:rPr>
        <w:t xml:space="preserve"> </w:t>
      </w:r>
      <w:r w:rsidR="00DF737E">
        <w:rPr>
          <w:sz w:val="28"/>
          <w:szCs w:val="28"/>
        </w:rPr>
        <w:t>Peter Brown</w:t>
      </w:r>
      <w:r w:rsidR="00DF737E">
        <w:rPr>
          <w:sz w:val="28"/>
          <w:szCs w:val="28"/>
        </w:rPr>
        <w:t xml:space="preserve">, </w:t>
      </w:r>
      <w:r w:rsidR="00F03430" w:rsidRPr="00F03430">
        <w:rPr>
          <w:sz w:val="28"/>
          <w:szCs w:val="28"/>
        </w:rPr>
        <w:t xml:space="preserve">Tricia DeGraff, </w:t>
      </w:r>
      <w:r w:rsidR="00CF0B0C">
        <w:rPr>
          <w:sz w:val="28"/>
          <w:szCs w:val="28"/>
        </w:rPr>
        <w:t xml:space="preserve">Johnny Dolan-Dominguez, </w:t>
      </w:r>
      <w:r w:rsidR="00520506">
        <w:rPr>
          <w:sz w:val="28"/>
          <w:szCs w:val="28"/>
        </w:rPr>
        <w:t>Tony Kline</w:t>
      </w:r>
      <w:r w:rsidR="00F03430" w:rsidRPr="00F03430">
        <w:rPr>
          <w:sz w:val="28"/>
          <w:szCs w:val="28"/>
        </w:rPr>
        <w:t>,</w:t>
      </w:r>
      <w:r w:rsidR="00100287">
        <w:rPr>
          <w:sz w:val="28"/>
          <w:szCs w:val="28"/>
        </w:rPr>
        <w:t xml:space="preserve"> and</w:t>
      </w:r>
      <w:r w:rsidR="008C6214">
        <w:rPr>
          <w:sz w:val="28"/>
          <w:szCs w:val="28"/>
        </w:rPr>
        <w:t xml:space="preserve"> </w:t>
      </w:r>
      <w:r w:rsidR="00F03430" w:rsidRPr="00F03430">
        <w:rPr>
          <w:sz w:val="28"/>
          <w:szCs w:val="28"/>
        </w:rPr>
        <w:t>Cara Newell</w:t>
      </w:r>
      <w:r w:rsidR="00BB44B5">
        <w:rPr>
          <w:sz w:val="28"/>
          <w:szCs w:val="28"/>
        </w:rPr>
        <w:t>.</w:t>
      </w:r>
    </w:p>
    <w:p w14:paraId="31070D24" w14:textId="77777777" w:rsidR="00644FCC" w:rsidRDefault="00644FCC" w:rsidP="00717128">
      <w:pPr>
        <w:widowControl w:val="0"/>
        <w:rPr>
          <w:szCs w:val="24"/>
        </w:rPr>
      </w:pPr>
    </w:p>
    <w:p w14:paraId="24AF6555" w14:textId="085164CC" w:rsidR="008C6214" w:rsidRPr="0096187F" w:rsidRDefault="00644FCC" w:rsidP="0096187F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Call to order</w:t>
      </w:r>
      <w:r w:rsidR="008C6214">
        <w:rPr>
          <w:sz w:val="28"/>
          <w:szCs w:val="28"/>
        </w:rPr>
        <w:t xml:space="preserve"> </w:t>
      </w:r>
      <w:r w:rsidR="008831B1">
        <w:rPr>
          <w:sz w:val="28"/>
          <w:szCs w:val="28"/>
        </w:rPr>
        <w:t xml:space="preserve"> </w:t>
      </w:r>
    </w:p>
    <w:p w14:paraId="35448E42" w14:textId="77777777" w:rsidR="00033E4B" w:rsidRPr="00100287" w:rsidRDefault="00033E4B" w:rsidP="008C6214">
      <w:pPr>
        <w:pStyle w:val="ListParagraph"/>
        <w:widowControl w:val="0"/>
        <w:contextualSpacing/>
        <w:rPr>
          <w:sz w:val="16"/>
          <w:szCs w:val="16"/>
        </w:rPr>
      </w:pPr>
    </w:p>
    <w:p w14:paraId="599B403B" w14:textId="5D9E0F0C" w:rsidR="00F14E7F" w:rsidRDefault="00F03430" w:rsidP="004A5519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Agenda approved for</w:t>
      </w:r>
      <w:r w:rsidR="00AE36AD" w:rsidRPr="00AE4F37">
        <w:rPr>
          <w:sz w:val="28"/>
          <w:szCs w:val="28"/>
        </w:rPr>
        <w:t xml:space="preserve"> this meeting (</w:t>
      </w:r>
      <w:r w:rsidR="0096187F">
        <w:rPr>
          <w:sz w:val="28"/>
          <w:szCs w:val="28"/>
        </w:rPr>
        <w:t>Ju</w:t>
      </w:r>
      <w:r w:rsidR="00520506">
        <w:rPr>
          <w:sz w:val="28"/>
          <w:szCs w:val="28"/>
        </w:rPr>
        <w:t>ly 20</w:t>
      </w:r>
      <w:r w:rsidR="00BF61F5">
        <w:rPr>
          <w:sz w:val="28"/>
          <w:szCs w:val="28"/>
        </w:rPr>
        <w:t>, 2023</w:t>
      </w:r>
      <w:r w:rsidR="00AE36AD" w:rsidRPr="00AE4F37">
        <w:rPr>
          <w:sz w:val="28"/>
          <w:szCs w:val="28"/>
        </w:rPr>
        <w:t>)</w:t>
      </w:r>
      <w:r w:rsidR="008C6214">
        <w:rPr>
          <w:sz w:val="28"/>
          <w:szCs w:val="28"/>
        </w:rPr>
        <w:t xml:space="preserve"> with following additio</w:t>
      </w:r>
      <w:r w:rsidR="0096187F">
        <w:rPr>
          <w:sz w:val="28"/>
          <w:szCs w:val="28"/>
        </w:rPr>
        <w:t xml:space="preserve">n: approval of </w:t>
      </w:r>
      <w:r w:rsidR="00520506">
        <w:rPr>
          <w:sz w:val="28"/>
          <w:szCs w:val="28"/>
        </w:rPr>
        <w:t xml:space="preserve"> Focus Five professional development agreement.</w:t>
      </w:r>
    </w:p>
    <w:p w14:paraId="337CB23B" w14:textId="77777777" w:rsidR="00033E4B" w:rsidRPr="00100287" w:rsidRDefault="00033E4B" w:rsidP="00033E4B">
      <w:pPr>
        <w:pStyle w:val="ListParagraph"/>
        <w:widowControl w:val="0"/>
        <w:contextualSpacing/>
        <w:rPr>
          <w:sz w:val="16"/>
          <w:szCs w:val="16"/>
        </w:rPr>
      </w:pPr>
    </w:p>
    <w:p w14:paraId="31885D09" w14:textId="6A4B1D5E" w:rsidR="00F14E7F" w:rsidRDefault="008C6214" w:rsidP="004A5519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Minutes approved for </w:t>
      </w:r>
      <w:r w:rsidR="00520506">
        <w:rPr>
          <w:sz w:val="28"/>
          <w:szCs w:val="28"/>
        </w:rPr>
        <w:t>June 15</w:t>
      </w:r>
      <w:r w:rsidR="0096187F">
        <w:rPr>
          <w:sz w:val="28"/>
          <w:szCs w:val="28"/>
        </w:rPr>
        <w:t>, 2023</w:t>
      </w:r>
      <w:r w:rsidR="00100287">
        <w:rPr>
          <w:sz w:val="28"/>
          <w:szCs w:val="28"/>
        </w:rPr>
        <w:t>,</w:t>
      </w:r>
      <w:r>
        <w:rPr>
          <w:sz w:val="28"/>
          <w:szCs w:val="28"/>
        </w:rPr>
        <w:t xml:space="preserve"> meeting</w:t>
      </w:r>
      <w:r w:rsidR="00BA3ECE">
        <w:rPr>
          <w:sz w:val="28"/>
          <w:szCs w:val="28"/>
        </w:rPr>
        <w:t>.</w:t>
      </w:r>
    </w:p>
    <w:p w14:paraId="70B0AAB7" w14:textId="77777777" w:rsidR="00033E4B" w:rsidRPr="00100287" w:rsidRDefault="00033E4B" w:rsidP="00011368">
      <w:pPr>
        <w:widowControl w:val="0"/>
        <w:contextualSpacing/>
        <w:rPr>
          <w:sz w:val="16"/>
          <w:szCs w:val="16"/>
        </w:rPr>
      </w:pPr>
    </w:p>
    <w:p w14:paraId="57CDCC09" w14:textId="0FCE1850" w:rsidR="00644FCC" w:rsidRPr="00AE4F37" w:rsidRDefault="00E873E9" w:rsidP="00AE4F37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Financial Update</w:t>
      </w:r>
      <w:r w:rsidR="00F14E7F" w:rsidRPr="00AE4F37">
        <w:rPr>
          <w:sz w:val="28"/>
          <w:szCs w:val="28"/>
        </w:rPr>
        <w:t xml:space="preserve"> and Review</w:t>
      </w:r>
      <w:r w:rsidR="00B95A29" w:rsidRPr="00AE4F37">
        <w:rPr>
          <w:sz w:val="28"/>
          <w:szCs w:val="28"/>
        </w:rPr>
        <w:t xml:space="preserve"> </w:t>
      </w:r>
    </w:p>
    <w:p w14:paraId="5D182EAE" w14:textId="5BD3C8C2" w:rsidR="003B772A" w:rsidRPr="00011368" w:rsidRDefault="00B95A29" w:rsidP="00011368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Actual financial results</w:t>
      </w:r>
      <w:r w:rsidR="00DC2499">
        <w:rPr>
          <w:sz w:val="28"/>
          <w:szCs w:val="28"/>
        </w:rPr>
        <w:t xml:space="preserve"> vs. budget and f</w:t>
      </w:r>
      <w:r w:rsidR="00E873E9" w:rsidRPr="00DC2499">
        <w:rPr>
          <w:sz w:val="28"/>
          <w:szCs w:val="28"/>
        </w:rPr>
        <w:t>orecast</w:t>
      </w:r>
      <w:r w:rsidR="00F03430">
        <w:rPr>
          <w:sz w:val="28"/>
          <w:szCs w:val="28"/>
        </w:rPr>
        <w:t xml:space="preserve"> – </w:t>
      </w:r>
      <w:r w:rsidR="00520506">
        <w:rPr>
          <w:sz w:val="28"/>
          <w:szCs w:val="28"/>
        </w:rPr>
        <w:t>Reviewed and in order.</w:t>
      </w:r>
    </w:p>
    <w:p w14:paraId="0B3C49A1" w14:textId="22C254C3" w:rsidR="00BB44B5" w:rsidRPr="00CF0B0C" w:rsidRDefault="00E873E9" w:rsidP="00CF0B0C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Grant/donation activity</w:t>
      </w:r>
      <w:r w:rsidR="00D974CA">
        <w:rPr>
          <w:sz w:val="28"/>
          <w:szCs w:val="28"/>
        </w:rPr>
        <w:t xml:space="preserve"> – </w:t>
      </w:r>
      <w:r w:rsidR="001B1F6A">
        <w:rPr>
          <w:sz w:val="28"/>
          <w:szCs w:val="28"/>
        </w:rPr>
        <w:t xml:space="preserve">Reviewed.  </w:t>
      </w:r>
      <w:r w:rsidR="00520506">
        <w:rPr>
          <w:sz w:val="28"/>
          <w:szCs w:val="28"/>
        </w:rPr>
        <w:t>Noted early receipt of two grants of $125,000 each from Hall and Kauffman that relate to SY24.</w:t>
      </w:r>
    </w:p>
    <w:p w14:paraId="54994B07" w14:textId="10F545D3" w:rsidR="00A97170" w:rsidRPr="004D3891" w:rsidRDefault="00DC2499" w:rsidP="00E3157E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 w:rsidRPr="004D3891">
        <w:rPr>
          <w:sz w:val="28"/>
          <w:szCs w:val="28"/>
        </w:rPr>
        <w:t xml:space="preserve">Bank </w:t>
      </w:r>
      <w:r w:rsidR="001602E8" w:rsidRPr="004D3891">
        <w:rPr>
          <w:sz w:val="28"/>
          <w:szCs w:val="28"/>
        </w:rPr>
        <w:t>Statement reconciliation</w:t>
      </w:r>
      <w:r w:rsidR="00CB7609" w:rsidRPr="004D3891">
        <w:rPr>
          <w:sz w:val="28"/>
          <w:szCs w:val="28"/>
        </w:rPr>
        <w:t xml:space="preserve"> – Reviewed </w:t>
      </w:r>
      <w:r w:rsidR="001602E8" w:rsidRPr="004D3891">
        <w:rPr>
          <w:sz w:val="28"/>
          <w:szCs w:val="28"/>
        </w:rPr>
        <w:t>and in order.</w:t>
      </w:r>
      <w:r w:rsidR="005A0CBE" w:rsidRPr="004D3891">
        <w:rPr>
          <w:sz w:val="28"/>
          <w:szCs w:val="28"/>
        </w:rPr>
        <w:t xml:space="preserve">  </w:t>
      </w:r>
    </w:p>
    <w:p w14:paraId="095BB1BE" w14:textId="380D8950" w:rsidR="00BB44B5" w:rsidRPr="00B921B3" w:rsidRDefault="00E873E9" w:rsidP="00E3157E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 w:rsidRPr="00BB44B5">
        <w:rPr>
          <w:sz w:val="28"/>
          <w:szCs w:val="28"/>
        </w:rPr>
        <w:t>Cash Disbursements</w:t>
      </w:r>
      <w:r w:rsidR="00A97170" w:rsidRPr="00BB44B5">
        <w:rPr>
          <w:sz w:val="28"/>
          <w:szCs w:val="28"/>
        </w:rPr>
        <w:t xml:space="preserve"> – Review</w:t>
      </w:r>
      <w:r w:rsidR="004A5519" w:rsidRPr="00BB44B5">
        <w:rPr>
          <w:sz w:val="28"/>
          <w:szCs w:val="28"/>
        </w:rPr>
        <w:t>ed</w:t>
      </w:r>
      <w:r w:rsidR="001B1F6A">
        <w:rPr>
          <w:sz w:val="28"/>
          <w:szCs w:val="28"/>
        </w:rPr>
        <w:t xml:space="preserve"> and in </w:t>
      </w:r>
      <w:r w:rsidR="00533199">
        <w:rPr>
          <w:sz w:val="28"/>
          <w:szCs w:val="28"/>
        </w:rPr>
        <w:t>order.</w:t>
      </w:r>
    </w:p>
    <w:p w14:paraId="3F1F6B9A" w14:textId="5F53A866" w:rsidR="00C9320B" w:rsidRPr="00B921B3" w:rsidRDefault="00BE1FBF" w:rsidP="00E3157E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Outstanding Invoices</w:t>
      </w:r>
      <w:r w:rsidR="00A97170">
        <w:rPr>
          <w:sz w:val="28"/>
          <w:szCs w:val="28"/>
        </w:rPr>
        <w:t xml:space="preserve"> – </w:t>
      </w:r>
      <w:r w:rsidR="001F5B9D">
        <w:rPr>
          <w:sz w:val="28"/>
          <w:szCs w:val="28"/>
        </w:rPr>
        <w:t>Reviewed</w:t>
      </w:r>
      <w:r w:rsidR="00BB44B5">
        <w:rPr>
          <w:sz w:val="28"/>
          <w:szCs w:val="28"/>
        </w:rPr>
        <w:t xml:space="preserve"> and in order</w:t>
      </w:r>
      <w:r w:rsidR="00B921B3">
        <w:rPr>
          <w:sz w:val="28"/>
          <w:szCs w:val="28"/>
        </w:rPr>
        <w:t>.</w:t>
      </w:r>
    </w:p>
    <w:p w14:paraId="08234433" w14:textId="42F20828" w:rsidR="00DC2499" w:rsidRDefault="00AE36AD" w:rsidP="00E3157E">
      <w:pPr>
        <w:pStyle w:val="ListParagraph"/>
        <w:widowControl w:val="0"/>
        <w:numPr>
          <w:ilvl w:val="0"/>
          <w:numId w:val="30"/>
        </w:numPr>
        <w:ind w:left="1080"/>
        <w:contextualSpacing/>
        <w:rPr>
          <w:sz w:val="28"/>
          <w:szCs w:val="28"/>
        </w:rPr>
      </w:pPr>
      <w:r w:rsidRPr="00AE4F37">
        <w:rPr>
          <w:sz w:val="28"/>
          <w:szCs w:val="28"/>
        </w:rPr>
        <w:t xml:space="preserve">ADA WADA </w:t>
      </w:r>
      <w:r w:rsidR="00BC263B">
        <w:rPr>
          <w:sz w:val="28"/>
          <w:szCs w:val="28"/>
        </w:rPr>
        <w:t xml:space="preserve">data </w:t>
      </w:r>
      <w:r w:rsidR="00CF0B0C">
        <w:rPr>
          <w:sz w:val="28"/>
          <w:szCs w:val="28"/>
        </w:rPr>
        <w:t>–</w:t>
      </w:r>
      <w:r w:rsidR="00BC263B">
        <w:rPr>
          <w:sz w:val="28"/>
          <w:szCs w:val="28"/>
        </w:rPr>
        <w:t xml:space="preserve"> reviewed</w:t>
      </w:r>
      <w:r w:rsidR="00CF0B0C">
        <w:rPr>
          <w:sz w:val="28"/>
          <w:szCs w:val="28"/>
        </w:rPr>
        <w:t xml:space="preserve"> </w:t>
      </w:r>
      <w:r w:rsidR="00011368">
        <w:rPr>
          <w:sz w:val="28"/>
          <w:szCs w:val="28"/>
        </w:rPr>
        <w:t xml:space="preserve">via email after meeting.  In </w:t>
      </w:r>
      <w:r w:rsidR="00CF0B0C">
        <w:rPr>
          <w:sz w:val="28"/>
          <w:szCs w:val="28"/>
        </w:rPr>
        <w:t>order.</w:t>
      </w:r>
    </w:p>
    <w:p w14:paraId="434427FC" w14:textId="77777777" w:rsidR="00B921B3" w:rsidRPr="00AE4F37" w:rsidRDefault="00B921B3" w:rsidP="00E3157E">
      <w:pPr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5048C4E8" w14:textId="4405FA13" w:rsidR="00BA3ECE" w:rsidRPr="008C6214" w:rsidRDefault="00B921B3" w:rsidP="008C6214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Facilities</w:t>
      </w:r>
      <w:r w:rsidR="008C6214">
        <w:rPr>
          <w:sz w:val="28"/>
          <w:szCs w:val="28"/>
        </w:rPr>
        <w:t>-N/A</w:t>
      </w:r>
    </w:p>
    <w:p w14:paraId="40ADA61A" w14:textId="549E64F3" w:rsidR="00FA68A2" w:rsidRPr="00BE1FBF" w:rsidRDefault="00FA68A2" w:rsidP="00E3157E">
      <w:pPr>
        <w:widowControl w:val="0"/>
        <w:contextualSpacing/>
        <w:rPr>
          <w:sz w:val="28"/>
          <w:szCs w:val="28"/>
        </w:rPr>
      </w:pPr>
    </w:p>
    <w:p w14:paraId="6FA90AE8" w14:textId="0F7CD956" w:rsidR="00E3157E" w:rsidRDefault="00780262" w:rsidP="00CA545D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 xml:space="preserve">Approval of </w:t>
      </w:r>
      <w:r w:rsidR="00E3157E">
        <w:rPr>
          <w:sz w:val="28"/>
          <w:szCs w:val="28"/>
        </w:rPr>
        <w:t>Expenditures</w:t>
      </w:r>
      <w:r w:rsidRPr="00AE4F37">
        <w:rPr>
          <w:sz w:val="28"/>
          <w:szCs w:val="28"/>
        </w:rPr>
        <w:t xml:space="preserve"> &gt;$10,000</w:t>
      </w:r>
      <w:r w:rsidR="00111E9F">
        <w:rPr>
          <w:sz w:val="28"/>
          <w:szCs w:val="28"/>
        </w:rPr>
        <w:t xml:space="preserve"> </w:t>
      </w:r>
      <w:r w:rsidR="00E3157E">
        <w:rPr>
          <w:sz w:val="28"/>
          <w:szCs w:val="28"/>
        </w:rPr>
        <w:t>–</w:t>
      </w:r>
      <w:r w:rsidR="00DA4064">
        <w:rPr>
          <w:sz w:val="28"/>
          <w:szCs w:val="28"/>
        </w:rPr>
        <w:t xml:space="preserve"> </w:t>
      </w:r>
    </w:p>
    <w:p w14:paraId="2E9F464C" w14:textId="77777777" w:rsidR="001B1F6A" w:rsidRPr="001B1F6A" w:rsidRDefault="001B1F6A" w:rsidP="001B1F6A">
      <w:pPr>
        <w:pStyle w:val="ListParagraph"/>
        <w:rPr>
          <w:sz w:val="28"/>
          <w:szCs w:val="28"/>
        </w:rPr>
      </w:pPr>
    </w:p>
    <w:p w14:paraId="7C5D9EBA" w14:textId="33BBB52E" w:rsidR="001B1F6A" w:rsidRDefault="001B1F6A" w:rsidP="001B1F6A">
      <w:pPr>
        <w:pStyle w:val="ListParagraph"/>
        <w:widowControl w:val="0"/>
        <w:numPr>
          <w:ilvl w:val="0"/>
          <w:numId w:val="43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r w:rsidR="00520506">
        <w:rPr>
          <w:sz w:val="28"/>
          <w:szCs w:val="28"/>
        </w:rPr>
        <w:t>Focus Five professional development agreement for $17,000</w:t>
      </w:r>
    </w:p>
    <w:p w14:paraId="015EACC8" w14:textId="2888C867" w:rsidR="00E3157E" w:rsidRPr="00520506" w:rsidRDefault="00E3157E" w:rsidP="00520506">
      <w:pPr>
        <w:pStyle w:val="ListParagraph"/>
        <w:widowControl w:val="0"/>
        <w:tabs>
          <w:tab w:val="left" w:pos="720"/>
          <w:tab w:val="left" w:pos="1605"/>
        </w:tabs>
        <w:ind w:left="1440"/>
        <w:contextualSpacing/>
        <w:rPr>
          <w:sz w:val="28"/>
          <w:szCs w:val="28"/>
        </w:rPr>
      </w:pPr>
    </w:p>
    <w:p w14:paraId="79FE5BAA" w14:textId="62441EEF" w:rsidR="001B1F6A" w:rsidRPr="00520506" w:rsidRDefault="00520506" w:rsidP="00520506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Discussion of Finance Committee meeting calendar for 2023-2024.  Approved continuation of existing meeting date, time and process (third Thursday of the month at 8:30 via Zoom.)</w:t>
      </w:r>
    </w:p>
    <w:p w14:paraId="61C7E652" w14:textId="77777777" w:rsidR="00B531A7" w:rsidRPr="008D69B2" w:rsidRDefault="00B531A7" w:rsidP="008D69B2">
      <w:pPr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4BC13F66" w14:textId="47F39E11" w:rsidR="00DF16DF" w:rsidRDefault="00DF16DF" w:rsidP="006E634F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Other Business</w:t>
      </w:r>
      <w:r w:rsidR="00CA545D">
        <w:rPr>
          <w:sz w:val="28"/>
          <w:szCs w:val="28"/>
        </w:rPr>
        <w:t xml:space="preserve"> – N/A</w:t>
      </w:r>
    </w:p>
    <w:p w14:paraId="450CB938" w14:textId="77777777" w:rsidR="00AD4075" w:rsidRPr="00827BA1" w:rsidRDefault="00AD4075" w:rsidP="00AD4075">
      <w:pPr>
        <w:pStyle w:val="ListParagraph"/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13792DE1" w14:textId="7749A054" w:rsidR="002D1A57" w:rsidRPr="00827BA1" w:rsidRDefault="00644FCC" w:rsidP="00AE4F3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827BA1">
        <w:rPr>
          <w:sz w:val="28"/>
          <w:szCs w:val="28"/>
        </w:rPr>
        <w:t>Adjournment.</w:t>
      </w:r>
    </w:p>
    <w:p w14:paraId="4B719A82" w14:textId="1395313A" w:rsidR="00BC263B" w:rsidRPr="00827BA1" w:rsidRDefault="00BC263B" w:rsidP="00BC263B">
      <w:pPr>
        <w:contextualSpacing/>
        <w:rPr>
          <w:sz w:val="28"/>
          <w:szCs w:val="28"/>
        </w:rPr>
      </w:pPr>
    </w:p>
    <w:p w14:paraId="7ED025A2" w14:textId="1240C445" w:rsidR="00BC263B" w:rsidRDefault="00BC263B" w:rsidP="00BC263B">
      <w:pPr>
        <w:contextualSpacing/>
        <w:rPr>
          <w:sz w:val="28"/>
          <w:szCs w:val="28"/>
        </w:rPr>
      </w:pPr>
    </w:p>
    <w:sectPr w:rsidR="00BC263B" w:rsidSect="00E3157E">
      <w:headerReference w:type="default" r:id="rId8"/>
      <w:footnotePr>
        <w:pos w:val="beneathText"/>
      </w:footnotePr>
      <w:type w:val="continuous"/>
      <w:pgSz w:w="12240" w:h="15840" w:code="1"/>
      <w:pgMar w:top="720" w:right="135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A818" w14:textId="77777777" w:rsidR="00A53394" w:rsidRDefault="00A53394" w:rsidP="00DA4064">
      <w:r>
        <w:separator/>
      </w:r>
    </w:p>
  </w:endnote>
  <w:endnote w:type="continuationSeparator" w:id="0">
    <w:p w14:paraId="50BFD2F8" w14:textId="77777777" w:rsidR="00A53394" w:rsidRDefault="00A53394" w:rsidP="00DA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EB62" w14:textId="77777777" w:rsidR="00A53394" w:rsidRDefault="00A53394" w:rsidP="00DA4064">
      <w:r>
        <w:separator/>
      </w:r>
    </w:p>
  </w:footnote>
  <w:footnote w:type="continuationSeparator" w:id="0">
    <w:p w14:paraId="60241A84" w14:textId="77777777" w:rsidR="00A53394" w:rsidRDefault="00A53394" w:rsidP="00DA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605E" w14:textId="4A9479B0" w:rsidR="00DA4064" w:rsidRPr="00895894" w:rsidRDefault="00DA4064" w:rsidP="00DA4064">
    <w:pPr>
      <w:widowControl w:val="0"/>
      <w:jc w:val="center"/>
      <w:rPr>
        <w:b/>
        <w:szCs w:val="24"/>
      </w:rPr>
    </w:pPr>
    <w:r w:rsidRPr="002E3703">
      <w:rPr>
        <w:b/>
        <w:sz w:val="32"/>
        <w:szCs w:val="32"/>
      </w:rPr>
      <w:t>ACADEMY FOR INTEGRATED ARTS</w:t>
    </w:r>
  </w:p>
  <w:p w14:paraId="441DC69F" w14:textId="5DC8CDCB" w:rsidR="00DA4064" w:rsidRPr="002E3703" w:rsidRDefault="00DA4064" w:rsidP="00DA4064">
    <w:pPr>
      <w:widowControl w:val="0"/>
      <w:jc w:val="center"/>
      <w:rPr>
        <w:b/>
        <w:sz w:val="32"/>
        <w:szCs w:val="32"/>
      </w:rPr>
    </w:pPr>
    <w:r w:rsidRPr="00A53CD8">
      <w:rPr>
        <w:bCs/>
        <w:sz w:val="32"/>
        <w:szCs w:val="32"/>
      </w:rPr>
      <w:t xml:space="preserve"> </w:t>
    </w:r>
    <w:r w:rsidRPr="002E3703">
      <w:rPr>
        <w:b/>
        <w:sz w:val="32"/>
        <w:szCs w:val="32"/>
      </w:rPr>
      <w:t>FINANCE COMMITTEE MEETING</w:t>
    </w:r>
  </w:p>
  <w:p w14:paraId="45599EBF" w14:textId="08312569" w:rsidR="00DA4064" w:rsidRPr="002E3703" w:rsidRDefault="00BF61F5" w:rsidP="00DA4064">
    <w:pPr>
      <w:widowControl w:val="0"/>
      <w:jc w:val="center"/>
      <w:rPr>
        <w:b/>
        <w:sz w:val="32"/>
        <w:szCs w:val="32"/>
      </w:rPr>
    </w:pPr>
    <w:r w:rsidRPr="00BF61F5">
      <w:rPr>
        <w:b/>
        <w:color w:val="FF0000"/>
        <w:sz w:val="32"/>
        <w:szCs w:val="32"/>
      </w:rPr>
      <w:t xml:space="preserve"> </w:t>
    </w:r>
    <w:r w:rsidR="0096187F">
      <w:rPr>
        <w:b/>
        <w:color w:val="FF0000"/>
        <w:sz w:val="32"/>
        <w:szCs w:val="32"/>
      </w:rPr>
      <w:t>Draft</w:t>
    </w:r>
    <w:r w:rsidR="008858C6">
      <w:rPr>
        <w:b/>
        <w:color w:val="FF0000"/>
        <w:sz w:val="32"/>
        <w:szCs w:val="32"/>
      </w:rPr>
      <w:t xml:space="preserve"> </w:t>
    </w:r>
    <w:r w:rsidR="00DA4064">
      <w:rPr>
        <w:b/>
        <w:sz w:val="32"/>
        <w:szCs w:val="32"/>
      </w:rPr>
      <w:t xml:space="preserve">MINUTES </w:t>
    </w:r>
  </w:p>
  <w:p w14:paraId="1A2BEF30" w14:textId="77777777" w:rsidR="00DA4064" w:rsidRPr="00CD1CBE" w:rsidRDefault="00DA4064" w:rsidP="00DA4064">
    <w:pPr>
      <w:widowControl w:val="0"/>
      <w:jc w:val="center"/>
      <w:rPr>
        <w:b/>
        <w:sz w:val="16"/>
        <w:szCs w:val="16"/>
      </w:rPr>
    </w:pPr>
  </w:p>
  <w:p w14:paraId="2BBCA796" w14:textId="7405C607" w:rsidR="001175C9" w:rsidRPr="001175C9" w:rsidRDefault="00DA4064" w:rsidP="001175C9">
    <w:pPr>
      <w:widowControl w:val="0"/>
      <w:jc w:val="center"/>
      <w:rPr>
        <w:sz w:val="28"/>
        <w:szCs w:val="28"/>
      </w:rPr>
    </w:pPr>
    <w:r>
      <w:rPr>
        <w:sz w:val="28"/>
        <w:szCs w:val="28"/>
      </w:rPr>
      <w:t xml:space="preserve">Thursday, </w:t>
    </w:r>
    <w:r w:rsidR="0096187F">
      <w:rPr>
        <w:sz w:val="28"/>
        <w:szCs w:val="28"/>
      </w:rPr>
      <w:t>Ju</w:t>
    </w:r>
    <w:r w:rsidR="00520506">
      <w:rPr>
        <w:sz w:val="28"/>
        <w:szCs w:val="28"/>
      </w:rPr>
      <w:t>ly 20</w:t>
    </w:r>
    <w:r w:rsidR="001175C9">
      <w:rPr>
        <w:sz w:val="28"/>
        <w:szCs w:val="28"/>
      </w:rPr>
      <w:t>, 2023</w:t>
    </w:r>
  </w:p>
  <w:p w14:paraId="6FBB98EB" w14:textId="2EDC7D0D" w:rsidR="00DA4064" w:rsidRPr="00100287" w:rsidRDefault="00DA4064" w:rsidP="00100287">
    <w:pPr>
      <w:widowControl w:val="0"/>
      <w:jc w:val="center"/>
      <w:rPr>
        <w:sz w:val="28"/>
        <w:szCs w:val="28"/>
      </w:rPr>
    </w:pPr>
    <w:r>
      <w:rPr>
        <w:sz w:val="28"/>
        <w:szCs w:val="28"/>
      </w:rPr>
      <w:t>8:30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955"/>
        </w:tabs>
        <w:ind w:left="6955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80F6110"/>
    <w:multiLevelType w:val="hybridMultilevel"/>
    <w:tmpl w:val="9864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12A8F"/>
    <w:multiLevelType w:val="hybridMultilevel"/>
    <w:tmpl w:val="F7669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BC8236E"/>
    <w:multiLevelType w:val="hybridMultilevel"/>
    <w:tmpl w:val="D46A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A3BC0"/>
    <w:multiLevelType w:val="hybridMultilevel"/>
    <w:tmpl w:val="FC1E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24F0F"/>
    <w:multiLevelType w:val="hybridMultilevel"/>
    <w:tmpl w:val="799C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E16842"/>
    <w:multiLevelType w:val="hybridMultilevel"/>
    <w:tmpl w:val="5DBC7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1242EE"/>
    <w:multiLevelType w:val="hybridMultilevel"/>
    <w:tmpl w:val="D026BD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131D753E"/>
    <w:multiLevelType w:val="hybridMultilevel"/>
    <w:tmpl w:val="1F6C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F6400"/>
    <w:multiLevelType w:val="hybridMultilevel"/>
    <w:tmpl w:val="29D083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87757"/>
    <w:multiLevelType w:val="hybridMultilevel"/>
    <w:tmpl w:val="34167B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1A2F4473"/>
    <w:multiLevelType w:val="hybridMultilevel"/>
    <w:tmpl w:val="89A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84698"/>
    <w:multiLevelType w:val="hybridMultilevel"/>
    <w:tmpl w:val="90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043F"/>
    <w:multiLevelType w:val="hybridMultilevel"/>
    <w:tmpl w:val="407EA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44683D"/>
    <w:multiLevelType w:val="hybridMultilevel"/>
    <w:tmpl w:val="8370C2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268A2D5F"/>
    <w:multiLevelType w:val="hybridMultilevel"/>
    <w:tmpl w:val="A036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140DD"/>
    <w:multiLevelType w:val="hybridMultilevel"/>
    <w:tmpl w:val="1F209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A65899"/>
    <w:multiLevelType w:val="hybridMultilevel"/>
    <w:tmpl w:val="66AA0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980B9E"/>
    <w:multiLevelType w:val="hybridMultilevel"/>
    <w:tmpl w:val="D55C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0105C"/>
    <w:multiLevelType w:val="hybridMultilevel"/>
    <w:tmpl w:val="9578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152BA7"/>
    <w:multiLevelType w:val="hybridMultilevel"/>
    <w:tmpl w:val="AF48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60181"/>
    <w:multiLevelType w:val="hybridMultilevel"/>
    <w:tmpl w:val="CCF2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0A0A39"/>
    <w:multiLevelType w:val="hybridMultilevel"/>
    <w:tmpl w:val="B35A1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181624"/>
    <w:multiLevelType w:val="hybridMultilevel"/>
    <w:tmpl w:val="9A5A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347FC"/>
    <w:multiLevelType w:val="hybridMultilevel"/>
    <w:tmpl w:val="8DE4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E3EFC"/>
    <w:multiLevelType w:val="hybridMultilevel"/>
    <w:tmpl w:val="37808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E236F8"/>
    <w:multiLevelType w:val="hybridMultilevel"/>
    <w:tmpl w:val="0A5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13E70"/>
    <w:multiLevelType w:val="hybridMultilevel"/>
    <w:tmpl w:val="2330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A6924"/>
    <w:multiLevelType w:val="hybridMultilevel"/>
    <w:tmpl w:val="D038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8414D"/>
    <w:multiLevelType w:val="hybridMultilevel"/>
    <w:tmpl w:val="E220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E5E7E"/>
    <w:multiLevelType w:val="hybridMultilevel"/>
    <w:tmpl w:val="BE3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5381D"/>
    <w:multiLevelType w:val="hybridMultilevel"/>
    <w:tmpl w:val="BE7E8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671876"/>
    <w:multiLevelType w:val="hybridMultilevel"/>
    <w:tmpl w:val="48C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D511D1"/>
    <w:multiLevelType w:val="hybridMultilevel"/>
    <w:tmpl w:val="4FF61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F8F3127"/>
    <w:multiLevelType w:val="hybridMultilevel"/>
    <w:tmpl w:val="B8CA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997B2D"/>
    <w:multiLevelType w:val="hybridMultilevel"/>
    <w:tmpl w:val="657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04E53"/>
    <w:multiLevelType w:val="hybridMultilevel"/>
    <w:tmpl w:val="222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B4251"/>
    <w:multiLevelType w:val="hybridMultilevel"/>
    <w:tmpl w:val="B2AE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F60EDC"/>
    <w:multiLevelType w:val="hybridMultilevel"/>
    <w:tmpl w:val="626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753BFD"/>
    <w:multiLevelType w:val="hybridMultilevel"/>
    <w:tmpl w:val="215A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E5D9A"/>
    <w:multiLevelType w:val="hybridMultilevel"/>
    <w:tmpl w:val="4048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055CD9"/>
    <w:multiLevelType w:val="hybridMultilevel"/>
    <w:tmpl w:val="7B50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4C41F3"/>
    <w:multiLevelType w:val="hybridMultilevel"/>
    <w:tmpl w:val="72D2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D5465"/>
    <w:multiLevelType w:val="hybridMultilevel"/>
    <w:tmpl w:val="FE221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8138183">
    <w:abstractNumId w:val="20"/>
  </w:num>
  <w:num w:numId="2" w16cid:durableId="1862012528">
    <w:abstractNumId w:val="9"/>
  </w:num>
  <w:num w:numId="3" w16cid:durableId="1261523324">
    <w:abstractNumId w:val="31"/>
  </w:num>
  <w:num w:numId="4" w16cid:durableId="1254897076">
    <w:abstractNumId w:val="46"/>
  </w:num>
  <w:num w:numId="5" w16cid:durableId="1274020944">
    <w:abstractNumId w:val="40"/>
  </w:num>
  <w:num w:numId="6" w16cid:durableId="2036493645">
    <w:abstractNumId w:val="32"/>
  </w:num>
  <w:num w:numId="7" w16cid:durableId="1670517748">
    <w:abstractNumId w:val="12"/>
  </w:num>
  <w:num w:numId="8" w16cid:durableId="454522866">
    <w:abstractNumId w:val="11"/>
  </w:num>
  <w:num w:numId="9" w16cid:durableId="854996788">
    <w:abstractNumId w:val="18"/>
  </w:num>
  <w:num w:numId="10" w16cid:durableId="882447849">
    <w:abstractNumId w:val="34"/>
  </w:num>
  <w:num w:numId="11" w16cid:durableId="159587723">
    <w:abstractNumId w:val="41"/>
  </w:num>
  <w:num w:numId="12" w16cid:durableId="1881237547">
    <w:abstractNumId w:val="37"/>
  </w:num>
  <w:num w:numId="13" w16cid:durableId="252133188">
    <w:abstractNumId w:val="36"/>
  </w:num>
  <w:num w:numId="14" w16cid:durableId="2006281570">
    <w:abstractNumId w:val="21"/>
  </w:num>
  <w:num w:numId="15" w16cid:durableId="1809476337">
    <w:abstractNumId w:val="47"/>
  </w:num>
  <w:num w:numId="16" w16cid:durableId="1496996591">
    <w:abstractNumId w:val="19"/>
  </w:num>
  <w:num w:numId="17" w16cid:durableId="349575315">
    <w:abstractNumId w:val="50"/>
  </w:num>
  <w:num w:numId="18" w16cid:durableId="1827283318">
    <w:abstractNumId w:val="15"/>
  </w:num>
  <w:num w:numId="19" w16cid:durableId="1119715003">
    <w:abstractNumId w:val="49"/>
  </w:num>
  <w:num w:numId="20" w16cid:durableId="1753038831">
    <w:abstractNumId w:val="48"/>
  </w:num>
  <w:num w:numId="21" w16cid:durableId="1858344849">
    <w:abstractNumId w:val="22"/>
  </w:num>
  <w:num w:numId="22" w16cid:durableId="792748394">
    <w:abstractNumId w:val="16"/>
  </w:num>
  <w:num w:numId="23" w16cid:durableId="6491773">
    <w:abstractNumId w:val="13"/>
  </w:num>
  <w:num w:numId="24" w16cid:durableId="635331206">
    <w:abstractNumId w:val="10"/>
  </w:num>
  <w:num w:numId="25" w16cid:durableId="1181314223">
    <w:abstractNumId w:val="26"/>
  </w:num>
  <w:num w:numId="26" w16cid:durableId="608582676">
    <w:abstractNumId w:val="43"/>
  </w:num>
  <w:num w:numId="27" w16cid:durableId="1230310116">
    <w:abstractNumId w:val="51"/>
  </w:num>
  <w:num w:numId="28" w16cid:durableId="1967420305">
    <w:abstractNumId w:val="38"/>
  </w:num>
  <w:num w:numId="29" w16cid:durableId="494615770">
    <w:abstractNumId w:val="39"/>
  </w:num>
  <w:num w:numId="30" w16cid:durableId="944191552">
    <w:abstractNumId w:val="33"/>
  </w:num>
  <w:num w:numId="31" w16cid:durableId="1745643253">
    <w:abstractNumId w:val="42"/>
  </w:num>
  <w:num w:numId="32" w16cid:durableId="1642687514">
    <w:abstractNumId w:val="24"/>
  </w:num>
  <w:num w:numId="33" w16cid:durableId="1978996676">
    <w:abstractNumId w:val="25"/>
  </w:num>
  <w:num w:numId="34" w16cid:durableId="1796829165">
    <w:abstractNumId w:val="44"/>
  </w:num>
  <w:num w:numId="35" w16cid:durableId="499085449">
    <w:abstractNumId w:val="30"/>
  </w:num>
  <w:num w:numId="36" w16cid:durableId="1788960375">
    <w:abstractNumId w:val="29"/>
  </w:num>
  <w:num w:numId="37" w16cid:durableId="1300260961">
    <w:abstractNumId w:val="23"/>
  </w:num>
  <w:num w:numId="38" w16cid:durableId="517935999">
    <w:abstractNumId w:val="14"/>
  </w:num>
  <w:num w:numId="39" w16cid:durableId="1409183353">
    <w:abstractNumId w:val="45"/>
  </w:num>
  <w:num w:numId="40" w16cid:durableId="2008242385">
    <w:abstractNumId w:val="17"/>
  </w:num>
  <w:num w:numId="41" w16cid:durableId="1605263606">
    <w:abstractNumId w:val="28"/>
  </w:num>
  <w:num w:numId="42" w16cid:durableId="489448936">
    <w:abstractNumId w:val="35"/>
  </w:num>
  <w:num w:numId="43" w16cid:durableId="117388125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10"/>
    <w:rsid w:val="00003D41"/>
    <w:rsid w:val="00011368"/>
    <w:rsid w:val="00012DC4"/>
    <w:rsid w:val="00015463"/>
    <w:rsid w:val="0001557D"/>
    <w:rsid w:val="00017584"/>
    <w:rsid w:val="00022224"/>
    <w:rsid w:val="00033E4B"/>
    <w:rsid w:val="00036B46"/>
    <w:rsid w:val="00040289"/>
    <w:rsid w:val="0004414D"/>
    <w:rsid w:val="00046AF6"/>
    <w:rsid w:val="00050DBE"/>
    <w:rsid w:val="00057B98"/>
    <w:rsid w:val="000601F0"/>
    <w:rsid w:val="0006295E"/>
    <w:rsid w:val="000630B9"/>
    <w:rsid w:val="00065911"/>
    <w:rsid w:val="00065DA4"/>
    <w:rsid w:val="000725E4"/>
    <w:rsid w:val="00080BCE"/>
    <w:rsid w:val="000825EC"/>
    <w:rsid w:val="00090445"/>
    <w:rsid w:val="00093239"/>
    <w:rsid w:val="000A1A22"/>
    <w:rsid w:val="000A5CAD"/>
    <w:rsid w:val="000C1CD3"/>
    <w:rsid w:val="000C206D"/>
    <w:rsid w:val="000C3589"/>
    <w:rsid w:val="000D16B7"/>
    <w:rsid w:val="000D4B40"/>
    <w:rsid w:val="000D55FB"/>
    <w:rsid w:val="000D5749"/>
    <w:rsid w:val="000D7C5A"/>
    <w:rsid w:val="000E45D3"/>
    <w:rsid w:val="000E4F79"/>
    <w:rsid w:val="000E73DE"/>
    <w:rsid w:val="00100287"/>
    <w:rsid w:val="00102EE8"/>
    <w:rsid w:val="001041AA"/>
    <w:rsid w:val="00111E9F"/>
    <w:rsid w:val="001134AF"/>
    <w:rsid w:val="001175C9"/>
    <w:rsid w:val="00117D06"/>
    <w:rsid w:val="00122977"/>
    <w:rsid w:val="0012432B"/>
    <w:rsid w:val="00125D26"/>
    <w:rsid w:val="00127BAC"/>
    <w:rsid w:val="001340E8"/>
    <w:rsid w:val="0013458D"/>
    <w:rsid w:val="00136708"/>
    <w:rsid w:val="00142BCD"/>
    <w:rsid w:val="001432C0"/>
    <w:rsid w:val="00145030"/>
    <w:rsid w:val="00154587"/>
    <w:rsid w:val="00154DE6"/>
    <w:rsid w:val="00156645"/>
    <w:rsid w:val="001602E8"/>
    <w:rsid w:val="0017032D"/>
    <w:rsid w:val="001709F1"/>
    <w:rsid w:val="00171B2F"/>
    <w:rsid w:val="001801A9"/>
    <w:rsid w:val="00181C28"/>
    <w:rsid w:val="001826FF"/>
    <w:rsid w:val="00193248"/>
    <w:rsid w:val="00193917"/>
    <w:rsid w:val="00194A81"/>
    <w:rsid w:val="001A75AE"/>
    <w:rsid w:val="001B1F6A"/>
    <w:rsid w:val="001B5083"/>
    <w:rsid w:val="001B5454"/>
    <w:rsid w:val="001B6686"/>
    <w:rsid w:val="001C02D1"/>
    <w:rsid w:val="001C392A"/>
    <w:rsid w:val="001D375B"/>
    <w:rsid w:val="001E195F"/>
    <w:rsid w:val="001E4071"/>
    <w:rsid w:val="001F1ED5"/>
    <w:rsid w:val="001F4E6B"/>
    <w:rsid w:val="001F596B"/>
    <w:rsid w:val="001F5B9D"/>
    <w:rsid w:val="0020488B"/>
    <w:rsid w:val="00205A1F"/>
    <w:rsid w:val="00211E4B"/>
    <w:rsid w:val="0021276F"/>
    <w:rsid w:val="00217042"/>
    <w:rsid w:val="00221629"/>
    <w:rsid w:val="002225B6"/>
    <w:rsid w:val="00222B68"/>
    <w:rsid w:val="00223BF2"/>
    <w:rsid w:val="002306B7"/>
    <w:rsid w:val="002309AC"/>
    <w:rsid w:val="00230E0C"/>
    <w:rsid w:val="00234621"/>
    <w:rsid w:val="00235031"/>
    <w:rsid w:val="00235599"/>
    <w:rsid w:val="00235E5D"/>
    <w:rsid w:val="00236349"/>
    <w:rsid w:val="00241E82"/>
    <w:rsid w:val="002533E2"/>
    <w:rsid w:val="00260D63"/>
    <w:rsid w:val="0026348D"/>
    <w:rsid w:val="002768E1"/>
    <w:rsid w:val="002831BF"/>
    <w:rsid w:val="00287161"/>
    <w:rsid w:val="00291B10"/>
    <w:rsid w:val="00291B68"/>
    <w:rsid w:val="002941F1"/>
    <w:rsid w:val="00294B18"/>
    <w:rsid w:val="002A584D"/>
    <w:rsid w:val="002A66C6"/>
    <w:rsid w:val="002A7CA6"/>
    <w:rsid w:val="002C2FF0"/>
    <w:rsid w:val="002C3C15"/>
    <w:rsid w:val="002C4A4A"/>
    <w:rsid w:val="002C71D3"/>
    <w:rsid w:val="002D1A57"/>
    <w:rsid w:val="002D4CF2"/>
    <w:rsid w:val="002E2CE2"/>
    <w:rsid w:val="002E3703"/>
    <w:rsid w:val="002E3B29"/>
    <w:rsid w:val="002E4256"/>
    <w:rsid w:val="002E58A4"/>
    <w:rsid w:val="002E644E"/>
    <w:rsid w:val="002E78CA"/>
    <w:rsid w:val="002F31AE"/>
    <w:rsid w:val="002F45E6"/>
    <w:rsid w:val="002F6994"/>
    <w:rsid w:val="002F6B9C"/>
    <w:rsid w:val="00302360"/>
    <w:rsid w:val="0030437D"/>
    <w:rsid w:val="00310543"/>
    <w:rsid w:val="0031595A"/>
    <w:rsid w:val="00323F5D"/>
    <w:rsid w:val="00324E72"/>
    <w:rsid w:val="00332579"/>
    <w:rsid w:val="003425C9"/>
    <w:rsid w:val="00354C8A"/>
    <w:rsid w:val="00356898"/>
    <w:rsid w:val="00357687"/>
    <w:rsid w:val="003603A1"/>
    <w:rsid w:val="00361E1F"/>
    <w:rsid w:val="00364515"/>
    <w:rsid w:val="003701F6"/>
    <w:rsid w:val="003728A3"/>
    <w:rsid w:val="003766BC"/>
    <w:rsid w:val="00390B0B"/>
    <w:rsid w:val="0039412E"/>
    <w:rsid w:val="003952E0"/>
    <w:rsid w:val="00396927"/>
    <w:rsid w:val="003A0084"/>
    <w:rsid w:val="003A2171"/>
    <w:rsid w:val="003A7B5A"/>
    <w:rsid w:val="003B0AF9"/>
    <w:rsid w:val="003B6BBC"/>
    <w:rsid w:val="003B772A"/>
    <w:rsid w:val="003C03C1"/>
    <w:rsid w:val="003C2C7F"/>
    <w:rsid w:val="003C4CBC"/>
    <w:rsid w:val="003D1EEE"/>
    <w:rsid w:val="003D6971"/>
    <w:rsid w:val="003E27D0"/>
    <w:rsid w:val="003E3D12"/>
    <w:rsid w:val="003E4E04"/>
    <w:rsid w:val="003F2E2E"/>
    <w:rsid w:val="003F4FE8"/>
    <w:rsid w:val="003F55F4"/>
    <w:rsid w:val="00401D49"/>
    <w:rsid w:val="004106EE"/>
    <w:rsid w:val="0042331A"/>
    <w:rsid w:val="0042690B"/>
    <w:rsid w:val="0043101C"/>
    <w:rsid w:val="00435AB0"/>
    <w:rsid w:val="0043611C"/>
    <w:rsid w:val="004364EA"/>
    <w:rsid w:val="00441D7A"/>
    <w:rsid w:val="00447C69"/>
    <w:rsid w:val="0045123D"/>
    <w:rsid w:val="00455A15"/>
    <w:rsid w:val="004571F2"/>
    <w:rsid w:val="0047027B"/>
    <w:rsid w:val="00470389"/>
    <w:rsid w:val="004745D3"/>
    <w:rsid w:val="00477BFD"/>
    <w:rsid w:val="004845FA"/>
    <w:rsid w:val="00485A05"/>
    <w:rsid w:val="0049001B"/>
    <w:rsid w:val="0049385E"/>
    <w:rsid w:val="0049603C"/>
    <w:rsid w:val="00496FB7"/>
    <w:rsid w:val="004A0720"/>
    <w:rsid w:val="004A36A4"/>
    <w:rsid w:val="004A5519"/>
    <w:rsid w:val="004A5F51"/>
    <w:rsid w:val="004C44E2"/>
    <w:rsid w:val="004D17DE"/>
    <w:rsid w:val="004D3891"/>
    <w:rsid w:val="004D4246"/>
    <w:rsid w:val="004E1FB6"/>
    <w:rsid w:val="004F2C08"/>
    <w:rsid w:val="004F55AA"/>
    <w:rsid w:val="004F6C2A"/>
    <w:rsid w:val="00510B3E"/>
    <w:rsid w:val="00510D69"/>
    <w:rsid w:val="005139C0"/>
    <w:rsid w:val="00515A0F"/>
    <w:rsid w:val="00520506"/>
    <w:rsid w:val="0052422D"/>
    <w:rsid w:val="0053046E"/>
    <w:rsid w:val="00532804"/>
    <w:rsid w:val="00533199"/>
    <w:rsid w:val="0053457F"/>
    <w:rsid w:val="00535CDC"/>
    <w:rsid w:val="00536037"/>
    <w:rsid w:val="00536F61"/>
    <w:rsid w:val="00537D77"/>
    <w:rsid w:val="00541987"/>
    <w:rsid w:val="00544267"/>
    <w:rsid w:val="00550521"/>
    <w:rsid w:val="005533BD"/>
    <w:rsid w:val="00555F2D"/>
    <w:rsid w:val="00562C60"/>
    <w:rsid w:val="0056498E"/>
    <w:rsid w:val="00566A43"/>
    <w:rsid w:val="005825F4"/>
    <w:rsid w:val="00583233"/>
    <w:rsid w:val="0058380C"/>
    <w:rsid w:val="005840E2"/>
    <w:rsid w:val="00585AA5"/>
    <w:rsid w:val="0059099F"/>
    <w:rsid w:val="00592705"/>
    <w:rsid w:val="00594809"/>
    <w:rsid w:val="0059561B"/>
    <w:rsid w:val="00597AD8"/>
    <w:rsid w:val="005A0CBE"/>
    <w:rsid w:val="005A10BB"/>
    <w:rsid w:val="005A5216"/>
    <w:rsid w:val="005A55E7"/>
    <w:rsid w:val="005A6ED9"/>
    <w:rsid w:val="005B1896"/>
    <w:rsid w:val="005B7B46"/>
    <w:rsid w:val="005C02DE"/>
    <w:rsid w:val="005C03EF"/>
    <w:rsid w:val="005D042F"/>
    <w:rsid w:val="005D12E8"/>
    <w:rsid w:val="005D6AA0"/>
    <w:rsid w:val="005E060B"/>
    <w:rsid w:val="005E67CA"/>
    <w:rsid w:val="005E7F8A"/>
    <w:rsid w:val="005F65D5"/>
    <w:rsid w:val="00600D6B"/>
    <w:rsid w:val="00605521"/>
    <w:rsid w:val="00606055"/>
    <w:rsid w:val="00607F86"/>
    <w:rsid w:val="00610999"/>
    <w:rsid w:val="006118D9"/>
    <w:rsid w:val="00614189"/>
    <w:rsid w:val="006202EC"/>
    <w:rsid w:val="006213A9"/>
    <w:rsid w:val="006241E9"/>
    <w:rsid w:val="00624216"/>
    <w:rsid w:val="00624374"/>
    <w:rsid w:val="00626CC6"/>
    <w:rsid w:val="006303F6"/>
    <w:rsid w:val="0063171B"/>
    <w:rsid w:val="006333E7"/>
    <w:rsid w:val="0064238E"/>
    <w:rsid w:val="00643011"/>
    <w:rsid w:val="00643A1C"/>
    <w:rsid w:val="00644FCC"/>
    <w:rsid w:val="00660E57"/>
    <w:rsid w:val="00664CAC"/>
    <w:rsid w:val="00664E8F"/>
    <w:rsid w:val="00672367"/>
    <w:rsid w:val="00673285"/>
    <w:rsid w:val="00675249"/>
    <w:rsid w:val="00683A42"/>
    <w:rsid w:val="0068482F"/>
    <w:rsid w:val="00694661"/>
    <w:rsid w:val="00697AD8"/>
    <w:rsid w:val="006A5A0C"/>
    <w:rsid w:val="006A722A"/>
    <w:rsid w:val="006B123C"/>
    <w:rsid w:val="006B50A4"/>
    <w:rsid w:val="006B540F"/>
    <w:rsid w:val="006B649D"/>
    <w:rsid w:val="006B6AAA"/>
    <w:rsid w:val="006C0425"/>
    <w:rsid w:val="006C06A1"/>
    <w:rsid w:val="006C37CF"/>
    <w:rsid w:val="006C45C3"/>
    <w:rsid w:val="006C70CD"/>
    <w:rsid w:val="006D13BF"/>
    <w:rsid w:val="006D672A"/>
    <w:rsid w:val="006E1D72"/>
    <w:rsid w:val="006E634F"/>
    <w:rsid w:val="006E6C7E"/>
    <w:rsid w:val="006F1F7A"/>
    <w:rsid w:val="006F21AF"/>
    <w:rsid w:val="006F36CB"/>
    <w:rsid w:val="006F69D7"/>
    <w:rsid w:val="00700F93"/>
    <w:rsid w:val="00702FE3"/>
    <w:rsid w:val="00705B56"/>
    <w:rsid w:val="0071469C"/>
    <w:rsid w:val="00717128"/>
    <w:rsid w:val="00723329"/>
    <w:rsid w:val="00735110"/>
    <w:rsid w:val="007354E5"/>
    <w:rsid w:val="00744837"/>
    <w:rsid w:val="007453F3"/>
    <w:rsid w:val="00745D3A"/>
    <w:rsid w:val="00746346"/>
    <w:rsid w:val="0075272E"/>
    <w:rsid w:val="00763D27"/>
    <w:rsid w:val="00766DFC"/>
    <w:rsid w:val="00771449"/>
    <w:rsid w:val="00771F32"/>
    <w:rsid w:val="0077439F"/>
    <w:rsid w:val="007762C4"/>
    <w:rsid w:val="0077778E"/>
    <w:rsid w:val="00777CD8"/>
    <w:rsid w:val="00780262"/>
    <w:rsid w:val="00784751"/>
    <w:rsid w:val="00787B9F"/>
    <w:rsid w:val="00790C2E"/>
    <w:rsid w:val="00791043"/>
    <w:rsid w:val="007A5DEE"/>
    <w:rsid w:val="007B0C56"/>
    <w:rsid w:val="007B1DB5"/>
    <w:rsid w:val="007B40ED"/>
    <w:rsid w:val="007C2F0B"/>
    <w:rsid w:val="007C7D1A"/>
    <w:rsid w:val="007D1A46"/>
    <w:rsid w:val="007D2691"/>
    <w:rsid w:val="007D5E8D"/>
    <w:rsid w:val="007E0E95"/>
    <w:rsid w:val="007E0F87"/>
    <w:rsid w:val="007E36B9"/>
    <w:rsid w:val="007F5270"/>
    <w:rsid w:val="007F5A10"/>
    <w:rsid w:val="007F60F6"/>
    <w:rsid w:val="007F66D6"/>
    <w:rsid w:val="00800363"/>
    <w:rsid w:val="00802049"/>
    <w:rsid w:val="00803F8E"/>
    <w:rsid w:val="00805732"/>
    <w:rsid w:val="00806AA7"/>
    <w:rsid w:val="00810701"/>
    <w:rsid w:val="008171CC"/>
    <w:rsid w:val="00820D71"/>
    <w:rsid w:val="00823778"/>
    <w:rsid w:val="00824421"/>
    <w:rsid w:val="00827BA1"/>
    <w:rsid w:val="008318B1"/>
    <w:rsid w:val="00831E8B"/>
    <w:rsid w:val="0083293D"/>
    <w:rsid w:val="00833263"/>
    <w:rsid w:val="00836987"/>
    <w:rsid w:val="00841E04"/>
    <w:rsid w:val="008459B8"/>
    <w:rsid w:val="00851134"/>
    <w:rsid w:val="008526DC"/>
    <w:rsid w:val="00852DE9"/>
    <w:rsid w:val="00867738"/>
    <w:rsid w:val="0087072D"/>
    <w:rsid w:val="00874F06"/>
    <w:rsid w:val="008825DB"/>
    <w:rsid w:val="008831B1"/>
    <w:rsid w:val="00883F93"/>
    <w:rsid w:val="008858C6"/>
    <w:rsid w:val="008859EB"/>
    <w:rsid w:val="00890AF8"/>
    <w:rsid w:val="00891AEA"/>
    <w:rsid w:val="008921CC"/>
    <w:rsid w:val="00895894"/>
    <w:rsid w:val="008961BA"/>
    <w:rsid w:val="00897C09"/>
    <w:rsid w:val="008A0603"/>
    <w:rsid w:val="008A0B01"/>
    <w:rsid w:val="008A19DD"/>
    <w:rsid w:val="008A3223"/>
    <w:rsid w:val="008B164D"/>
    <w:rsid w:val="008B3534"/>
    <w:rsid w:val="008C4523"/>
    <w:rsid w:val="008C6214"/>
    <w:rsid w:val="008D0D2F"/>
    <w:rsid w:val="008D69B2"/>
    <w:rsid w:val="008E2843"/>
    <w:rsid w:val="008F3726"/>
    <w:rsid w:val="008F6533"/>
    <w:rsid w:val="008F6874"/>
    <w:rsid w:val="008F6C75"/>
    <w:rsid w:val="008F73FC"/>
    <w:rsid w:val="009069D6"/>
    <w:rsid w:val="00906B61"/>
    <w:rsid w:val="00910A18"/>
    <w:rsid w:val="00915EE4"/>
    <w:rsid w:val="009204C9"/>
    <w:rsid w:val="00927E03"/>
    <w:rsid w:val="00931951"/>
    <w:rsid w:val="00931AF9"/>
    <w:rsid w:val="00933849"/>
    <w:rsid w:val="0093727A"/>
    <w:rsid w:val="009446FA"/>
    <w:rsid w:val="0094491F"/>
    <w:rsid w:val="00945C05"/>
    <w:rsid w:val="009528F1"/>
    <w:rsid w:val="009544E6"/>
    <w:rsid w:val="00956871"/>
    <w:rsid w:val="00961147"/>
    <w:rsid w:val="0096187F"/>
    <w:rsid w:val="00962E4C"/>
    <w:rsid w:val="0096728E"/>
    <w:rsid w:val="00974907"/>
    <w:rsid w:val="0097572E"/>
    <w:rsid w:val="00976571"/>
    <w:rsid w:val="009769A2"/>
    <w:rsid w:val="0097754D"/>
    <w:rsid w:val="009805B3"/>
    <w:rsid w:val="0098430D"/>
    <w:rsid w:val="00995363"/>
    <w:rsid w:val="009A47FD"/>
    <w:rsid w:val="009A5F02"/>
    <w:rsid w:val="009B1860"/>
    <w:rsid w:val="009C1675"/>
    <w:rsid w:val="009C1F4C"/>
    <w:rsid w:val="009C6CA4"/>
    <w:rsid w:val="009D1A70"/>
    <w:rsid w:val="009E0AAF"/>
    <w:rsid w:val="009E125F"/>
    <w:rsid w:val="009E16ED"/>
    <w:rsid w:val="009E3E07"/>
    <w:rsid w:val="009E44E0"/>
    <w:rsid w:val="00A01C4B"/>
    <w:rsid w:val="00A02252"/>
    <w:rsid w:val="00A02299"/>
    <w:rsid w:val="00A03DEC"/>
    <w:rsid w:val="00A05D0A"/>
    <w:rsid w:val="00A07492"/>
    <w:rsid w:val="00A1084D"/>
    <w:rsid w:val="00A1798B"/>
    <w:rsid w:val="00A21900"/>
    <w:rsid w:val="00A2370D"/>
    <w:rsid w:val="00A26D29"/>
    <w:rsid w:val="00A26DF6"/>
    <w:rsid w:val="00A27826"/>
    <w:rsid w:val="00A27F1B"/>
    <w:rsid w:val="00A32619"/>
    <w:rsid w:val="00A326BA"/>
    <w:rsid w:val="00A334C2"/>
    <w:rsid w:val="00A3687D"/>
    <w:rsid w:val="00A401FD"/>
    <w:rsid w:val="00A40A10"/>
    <w:rsid w:val="00A51787"/>
    <w:rsid w:val="00A52593"/>
    <w:rsid w:val="00A53394"/>
    <w:rsid w:val="00A53CD8"/>
    <w:rsid w:val="00A60503"/>
    <w:rsid w:val="00A64B83"/>
    <w:rsid w:val="00A705F8"/>
    <w:rsid w:val="00A751A4"/>
    <w:rsid w:val="00A764EB"/>
    <w:rsid w:val="00A76914"/>
    <w:rsid w:val="00A77D86"/>
    <w:rsid w:val="00A80C77"/>
    <w:rsid w:val="00A82BFB"/>
    <w:rsid w:val="00A83743"/>
    <w:rsid w:val="00A86718"/>
    <w:rsid w:val="00A87E63"/>
    <w:rsid w:val="00A92398"/>
    <w:rsid w:val="00A92507"/>
    <w:rsid w:val="00A938C0"/>
    <w:rsid w:val="00A940D1"/>
    <w:rsid w:val="00A97170"/>
    <w:rsid w:val="00AA10FA"/>
    <w:rsid w:val="00AA3018"/>
    <w:rsid w:val="00AA5A66"/>
    <w:rsid w:val="00AB0DE0"/>
    <w:rsid w:val="00AC11BA"/>
    <w:rsid w:val="00AD090B"/>
    <w:rsid w:val="00AD1658"/>
    <w:rsid w:val="00AD4075"/>
    <w:rsid w:val="00AE36AD"/>
    <w:rsid w:val="00AE4F37"/>
    <w:rsid w:val="00AE6D83"/>
    <w:rsid w:val="00AF0081"/>
    <w:rsid w:val="00AF128E"/>
    <w:rsid w:val="00AF3769"/>
    <w:rsid w:val="00AF63B6"/>
    <w:rsid w:val="00B05EE6"/>
    <w:rsid w:val="00B14568"/>
    <w:rsid w:val="00B15D8F"/>
    <w:rsid w:val="00B20B6C"/>
    <w:rsid w:val="00B26050"/>
    <w:rsid w:val="00B33B10"/>
    <w:rsid w:val="00B33D9F"/>
    <w:rsid w:val="00B34628"/>
    <w:rsid w:val="00B36285"/>
    <w:rsid w:val="00B37CC7"/>
    <w:rsid w:val="00B41648"/>
    <w:rsid w:val="00B531A7"/>
    <w:rsid w:val="00B546D5"/>
    <w:rsid w:val="00B60C3D"/>
    <w:rsid w:val="00B8645A"/>
    <w:rsid w:val="00B9130E"/>
    <w:rsid w:val="00B921B3"/>
    <w:rsid w:val="00B95A29"/>
    <w:rsid w:val="00BA3ECE"/>
    <w:rsid w:val="00BB301A"/>
    <w:rsid w:val="00BB44B5"/>
    <w:rsid w:val="00BB4AFB"/>
    <w:rsid w:val="00BC263B"/>
    <w:rsid w:val="00BC3F8B"/>
    <w:rsid w:val="00BD70D3"/>
    <w:rsid w:val="00BE013B"/>
    <w:rsid w:val="00BE1FBF"/>
    <w:rsid w:val="00BE2CB7"/>
    <w:rsid w:val="00BF61F5"/>
    <w:rsid w:val="00BF6C0D"/>
    <w:rsid w:val="00C00306"/>
    <w:rsid w:val="00C006D5"/>
    <w:rsid w:val="00C102A7"/>
    <w:rsid w:val="00C10D2B"/>
    <w:rsid w:val="00C169C0"/>
    <w:rsid w:val="00C21ADC"/>
    <w:rsid w:val="00C21D03"/>
    <w:rsid w:val="00C22994"/>
    <w:rsid w:val="00C24F2B"/>
    <w:rsid w:val="00C2577E"/>
    <w:rsid w:val="00C27C3D"/>
    <w:rsid w:val="00C35537"/>
    <w:rsid w:val="00C3678C"/>
    <w:rsid w:val="00C412C9"/>
    <w:rsid w:val="00C423A5"/>
    <w:rsid w:val="00C460E2"/>
    <w:rsid w:val="00C461BB"/>
    <w:rsid w:val="00C46ED2"/>
    <w:rsid w:val="00C52D43"/>
    <w:rsid w:val="00C548C4"/>
    <w:rsid w:val="00C60984"/>
    <w:rsid w:val="00C62E0C"/>
    <w:rsid w:val="00C65BD6"/>
    <w:rsid w:val="00C66834"/>
    <w:rsid w:val="00C734D5"/>
    <w:rsid w:val="00C75176"/>
    <w:rsid w:val="00C8144F"/>
    <w:rsid w:val="00C817FD"/>
    <w:rsid w:val="00C869FF"/>
    <w:rsid w:val="00C90B77"/>
    <w:rsid w:val="00C9320B"/>
    <w:rsid w:val="00CA088A"/>
    <w:rsid w:val="00CA1D51"/>
    <w:rsid w:val="00CA25A6"/>
    <w:rsid w:val="00CA4E20"/>
    <w:rsid w:val="00CA545D"/>
    <w:rsid w:val="00CB263C"/>
    <w:rsid w:val="00CB5CF1"/>
    <w:rsid w:val="00CB7609"/>
    <w:rsid w:val="00CB7B98"/>
    <w:rsid w:val="00CC5C65"/>
    <w:rsid w:val="00CC6A35"/>
    <w:rsid w:val="00CD1CBE"/>
    <w:rsid w:val="00CD3C99"/>
    <w:rsid w:val="00CD4903"/>
    <w:rsid w:val="00CE158A"/>
    <w:rsid w:val="00CE5FBF"/>
    <w:rsid w:val="00CF0B0C"/>
    <w:rsid w:val="00CF1C69"/>
    <w:rsid w:val="00CF4496"/>
    <w:rsid w:val="00CF54EE"/>
    <w:rsid w:val="00D00384"/>
    <w:rsid w:val="00D01091"/>
    <w:rsid w:val="00D018A4"/>
    <w:rsid w:val="00D174CE"/>
    <w:rsid w:val="00D2072E"/>
    <w:rsid w:val="00D22E3B"/>
    <w:rsid w:val="00D254E6"/>
    <w:rsid w:val="00D37105"/>
    <w:rsid w:val="00D4200D"/>
    <w:rsid w:val="00D45FB6"/>
    <w:rsid w:val="00D54581"/>
    <w:rsid w:val="00D60267"/>
    <w:rsid w:val="00D62253"/>
    <w:rsid w:val="00D70A83"/>
    <w:rsid w:val="00D70B4A"/>
    <w:rsid w:val="00D76860"/>
    <w:rsid w:val="00D773DB"/>
    <w:rsid w:val="00D80191"/>
    <w:rsid w:val="00D80592"/>
    <w:rsid w:val="00D82921"/>
    <w:rsid w:val="00D94C6A"/>
    <w:rsid w:val="00D96260"/>
    <w:rsid w:val="00D974CA"/>
    <w:rsid w:val="00D976C5"/>
    <w:rsid w:val="00D97797"/>
    <w:rsid w:val="00DA3118"/>
    <w:rsid w:val="00DA4064"/>
    <w:rsid w:val="00DA5C67"/>
    <w:rsid w:val="00DA6F4E"/>
    <w:rsid w:val="00DA740F"/>
    <w:rsid w:val="00DA7F1D"/>
    <w:rsid w:val="00DB0C5D"/>
    <w:rsid w:val="00DB5B58"/>
    <w:rsid w:val="00DB7484"/>
    <w:rsid w:val="00DC2499"/>
    <w:rsid w:val="00DD3392"/>
    <w:rsid w:val="00DE19A6"/>
    <w:rsid w:val="00DE5424"/>
    <w:rsid w:val="00DE63D7"/>
    <w:rsid w:val="00DE6A4E"/>
    <w:rsid w:val="00DF16DF"/>
    <w:rsid w:val="00DF4535"/>
    <w:rsid w:val="00DF4C5E"/>
    <w:rsid w:val="00DF6190"/>
    <w:rsid w:val="00DF737E"/>
    <w:rsid w:val="00DF7E8A"/>
    <w:rsid w:val="00E050AC"/>
    <w:rsid w:val="00E0674F"/>
    <w:rsid w:val="00E07A1B"/>
    <w:rsid w:val="00E07BD5"/>
    <w:rsid w:val="00E20587"/>
    <w:rsid w:val="00E2161E"/>
    <w:rsid w:val="00E23B7E"/>
    <w:rsid w:val="00E26BEE"/>
    <w:rsid w:val="00E31259"/>
    <w:rsid w:val="00E3157E"/>
    <w:rsid w:val="00E33DA8"/>
    <w:rsid w:val="00E37BC9"/>
    <w:rsid w:val="00E40CD5"/>
    <w:rsid w:val="00E515E1"/>
    <w:rsid w:val="00E524BC"/>
    <w:rsid w:val="00E602CB"/>
    <w:rsid w:val="00E63E9A"/>
    <w:rsid w:val="00E66070"/>
    <w:rsid w:val="00E666B4"/>
    <w:rsid w:val="00E66A26"/>
    <w:rsid w:val="00E67422"/>
    <w:rsid w:val="00E73F5D"/>
    <w:rsid w:val="00E81456"/>
    <w:rsid w:val="00E81DA1"/>
    <w:rsid w:val="00E830CA"/>
    <w:rsid w:val="00E83A4E"/>
    <w:rsid w:val="00E873E9"/>
    <w:rsid w:val="00E9039F"/>
    <w:rsid w:val="00E9196F"/>
    <w:rsid w:val="00E9242D"/>
    <w:rsid w:val="00E92B5D"/>
    <w:rsid w:val="00E94DFB"/>
    <w:rsid w:val="00E95A38"/>
    <w:rsid w:val="00E978B7"/>
    <w:rsid w:val="00EA0875"/>
    <w:rsid w:val="00EA547B"/>
    <w:rsid w:val="00EA6B4B"/>
    <w:rsid w:val="00EB5159"/>
    <w:rsid w:val="00EC11C7"/>
    <w:rsid w:val="00EC383A"/>
    <w:rsid w:val="00EC63B6"/>
    <w:rsid w:val="00ED7712"/>
    <w:rsid w:val="00EF2040"/>
    <w:rsid w:val="00EF28CC"/>
    <w:rsid w:val="00EF7D3C"/>
    <w:rsid w:val="00F03430"/>
    <w:rsid w:val="00F052E4"/>
    <w:rsid w:val="00F12A2E"/>
    <w:rsid w:val="00F136EA"/>
    <w:rsid w:val="00F14E7F"/>
    <w:rsid w:val="00F20876"/>
    <w:rsid w:val="00F223C5"/>
    <w:rsid w:val="00F260D5"/>
    <w:rsid w:val="00F35502"/>
    <w:rsid w:val="00F35D60"/>
    <w:rsid w:val="00F3699E"/>
    <w:rsid w:val="00F46451"/>
    <w:rsid w:val="00F511A0"/>
    <w:rsid w:val="00F52E51"/>
    <w:rsid w:val="00F579A4"/>
    <w:rsid w:val="00F61903"/>
    <w:rsid w:val="00F636E1"/>
    <w:rsid w:val="00F70D04"/>
    <w:rsid w:val="00F71857"/>
    <w:rsid w:val="00F7220B"/>
    <w:rsid w:val="00F77597"/>
    <w:rsid w:val="00F8333F"/>
    <w:rsid w:val="00F83FEE"/>
    <w:rsid w:val="00F85143"/>
    <w:rsid w:val="00F90E2A"/>
    <w:rsid w:val="00F90FAC"/>
    <w:rsid w:val="00F94832"/>
    <w:rsid w:val="00FA68A2"/>
    <w:rsid w:val="00FB61E8"/>
    <w:rsid w:val="00FC1E2A"/>
    <w:rsid w:val="00FC59CB"/>
    <w:rsid w:val="00FD16B6"/>
    <w:rsid w:val="00FD1A74"/>
    <w:rsid w:val="00FE284F"/>
    <w:rsid w:val="00FE31C5"/>
    <w:rsid w:val="00FE35F5"/>
    <w:rsid w:val="00FE5DBC"/>
    <w:rsid w:val="00FE631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5733"/>
  <w15:docId w15:val="{AAABF74D-912C-4B9C-BAB6-846C103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E0"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E44E0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9E44E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E44E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E44E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9E44E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E44E0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E44E0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E44E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E44E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E44E0"/>
  </w:style>
  <w:style w:type="character" w:customStyle="1" w:styleId="WW-Absatz-Standardschriftart">
    <w:name w:val="WW-Absatz-Standardschriftart"/>
    <w:rsid w:val="009E44E0"/>
  </w:style>
  <w:style w:type="character" w:customStyle="1" w:styleId="WW-Absatz-Standardschriftart1">
    <w:name w:val="WW-Absatz-Standardschriftart1"/>
    <w:rsid w:val="009E44E0"/>
  </w:style>
  <w:style w:type="character" w:customStyle="1" w:styleId="WW8Num10z0">
    <w:name w:val="WW8Num10z0"/>
    <w:rsid w:val="009E44E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E44E0"/>
  </w:style>
  <w:style w:type="character" w:customStyle="1" w:styleId="WW-Absatz-Standardschriftart111">
    <w:name w:val="WW-Absatz-Standardschriftart111"/>
    <w:rsid w:val="009E44E0"/>
  </w:style>
  <w:style w:type="character" w:customStyle="1" w:styleId="WW-Absatz-Standardschriftart1111">
    <w:name w:val="WW-Absatz-Standardschriftart1111"/>
    <w:rsid w:val="009E44E0"/>
  </w:style>
  <w:style w:type="character" w:customStyle="1" w:styleId="WW-Absatz-Standardschriftart11111">
    <w:name w:val="WW-Absatz-Standardschriftart11111"/>
    <w:rsid w:val="009E44E0"/>
  </w:style>
  <w:style w:type="character" w:customStyle="1" w:styleId="WW-Absatz-Standardschriftart111111">
    <w:name w:val="WW-Absatz-Standardschriftart111111"/>
    <w:rsid w:val="009E44E0"/>
  </w:style>
  <w:style w:type="character" w:customStyle="1" w:styleId="WW8Num12z0">
    <w:name w:val="WW8Num12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E44E0"/>
  </w:style>
  <w:style w:type="character" w:customStyle="1" w:styleId="WW8Num13z0">
    <w:name w:val="WW8Num13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E44E0"/>
  </w:style>
  <w:style w:type="character" w:customStyle="1" w:styleId="WW-Absatz-Standardschriftart111111111">
    <w:name w:val="WW-Absatz-Standardschriftart111111111"/>
    <w:rsid w:val="009E44E0"/>
  </w:style>
  <w:style w:type="character" w:customStyle="1" w:styleId="WW-Absatz-Standardschriftart1111111111">
    <w:name w:val="WW-Absatz-Standardschriftart1111111111"/>
    <w:rsid w:val="009E44E0"/>
  </w:style>
  <w:style w:type="character" w:customStyle="1" w:styleId="WW-Absatz-Standardschriftart11111111111">
    <w:name w:val="WW-Absatz-Standardschriftart11111111111"/>
    <w:rsid w:val="009E44E0"/>
  </w:style>
  <w:style w:type="character" w:customStyle="1" w:styleId="WW-Absatz-Standardschriftart111111111111">
    <w:name w:val="WW-Absatz-Standardschriftart111111111111"/>
    <w:rsid w:val="009E44E0"/>
  </w:style>
  <w:style w:type="character" w:customStyle="1" w:styleId="WW-Absatz-Standardschriftart1111111111111">
    <w:name w:val="WW-Absatz-Standardschriftart1111111111111"/>
    <w:rsid w:val="009E44E0"/>
  </w:style>
  <w:style w:type="character" w:customStyle="1" w:styleId="WW8Num14z0">
    <w:name w:val="WW8Num14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E44E0"/>
  </w:style>
  <w:style w:type="character" w:customStyle="1" w:styleId="WW-Absatz-Standardschriftart111111111111111">
    <w:name w:val="WW-Absatz-Standardschriftart111111111111111"/>
    <w:rsid w:val="009E44E0"/>
  </w:style>
  <w:style w:type="character" w:customStyle="1" w:styleId="WW-Absatz-Standardschriftart1111111111111111">
    <w:name w:val="WW-Absatz-Standardschriftart1111111111111111"/>
    <w:rsid w:val="009E44E0"/>
  </w:style>
  <w:style w:type="character" w:customStyle="1" w:styleId="WW-Absatz-Standardschriftart11111111111111111">
    <w:name w:val="WW-Absatz-Standardschriftart11111111111111111"/>
    <w:rsid w:val="009E44E0"/>
  </w:style>
  <w:style w:type="character" w:customStyle="1" w:styleId="WW-Absatz-Standardschriftart111111111111111111">
    <w:name w:val="WW-Absatz-Standardschriftart111111111111111111"/>
    <w:rsid w:val="009E44E0"/>
  </w:style>
  <w:style w:type="character" w:customStyle="1" w:styleId="WW8Num15z0">
    <w:name w:val="WW8Num15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E44E0"/>
  </w:style>
  <w:style w:type="character" w:customStyle="1" w:styleId="WW-Absatz-Standardschriftart11111111111111111111">
    <w:name w:val="WW-Absatz-Standardschriftart11111111111111111111"/>
    <w:rsid w:val="009E44E0"/>
  </w:style>
  <w:style w:type="character" w:customStyle="1" w:styleId="WW-Absatz-Standardschriftart111111111111111111111">
    <w:name w:val="WW-Absatz-Standardschriftart111111111111111111111"/>
    <w:rsid w:val="009E44E0"/>
  </w:style>
  <w:style w:type="character" w:customStyle="1" w:styleId="WW-Absatz-Standardschriftart1111111111111111111111">
    <w:name w:val="WW-Absatz-Standardschriftart1111111111111111111111"/>
    <w:rsid w:val="009E44E0"/>
  </w:style>
  <w:style w:type="character" w:customStyle="1" w:styleId="WW-Absatz-Standardschriftart11111111111111111111111">
    <w:name w:val="WW-Absatz-Standardschriftart11111111111111111111111"/>
    <w:rsid w:val="009E44E0"/>
  </w:style>
  <w:style w:type="character" w:customStyle="1" w:styleId="WW-Absatz-Standardschriftart111111111111111111111111">
    <w:name w:val="WW-Absatz-Standardschriftart111111111111111111111111"/>
    <w:rsid w:val="009E44E0"/>
  </w:style>
  <w:style w:type="character" w:customStyle="1" w:styleId="WW-Absatz-Standardschriftart1111111111111111111111111">
    <w:name w:val="WW-Absatz-Standardschriftart1111111111111111111111111"/>
    <w:rsid w:val="009E44E0"/>
  </w:style>
  <w:style w:type="character" w:customStyle="1" w:styleId="WW-Absatz-Standardschriftart11111111111111111111111111">
    <w:name w:val="WW-Absatz-Standardschriftart11111111111111111111111111"/>
    <w:rsid w:val="009E44E0"/>
  </w:style>
  <w:style w:type="character" w:customStyle="1" w:styleId="WW-Absatz-Standardschriftart111111111111111111111111111">
    <w:name w:val="WW-Absatz-Standardschriftart111111111111111111111111111"/>
    <w:rsid w:val="009E44E0"/>
  </w:style>
  <w:style w:type="character" w:customStyle="1" w:styleId="WW-Absatz-Standardschriftart1111111111111111111111111111">
    <w:name w:val="WW-Absatz-Standardschriftart1111111111111111111111111111"/>
    <w:rsid w:val="009E44E0"/>
  </w:style>
  <w:style w:type="character" w:customStyle="1" w:styleId="WW-Absatz-Standardschriftart11111111111111111111111111111">
    <w:name w:val="WW-Absatz-Standardschriftart11111111111111111111111111111"/>
    <w:rsid w:val="009E44E0"/>
  </w:style>
  <w:style w:type="character" w:customStyle="1" w:styleId="WW-Absatz-Standardschriftart111111111111111111111111111111">
    <w:name w:val="WW-Absatz-Standardschriftart111111111111111111111111111111"/>
    <w:rsid w:val="009E44E0"/>
  </w:style>
  <w:style w:type="character" w:customStyle="1" w:styleId="WW-Absatz-Standardschriftart1111111111111111111111111111111">
    <w:name w:val="WW-Absatz-Standardschriftart1111111111111111111111111111111"/>
    <w:rsid w:val="009E44E0"/>
  </w:style>
  <w:style w:type="character" w:customStyle="1" w:styleId="WW-Absatz-Standardschriftart11111111111111111111111111111111">
    <w:name w:val="WW-Absatz-Standardschriftart11111111111111111111111111111111"/>
    <w:rsid w:val="009E44E0"/>
  </w:style>
  <w:style w:type="character" w:customStyle="1" w:styleId="WW-Absatz-Standardschriftart111111111111111111111111111111111">
    <w:name w:val="WW-Absatz-Standardschriftart111111111111111111111111111111111"/>
    <w:rsid w:val="009E44E0"/>
  </w:style>
  <w:style w:type="character" w:customStyle="1" w:styleId="WW-Absatz-Standardschriftart1111111111111111111111111111111111">
    <w:name w:val="WW-Absatz-Standardschriftart1111111111111111111111111111111111"/>
    <w:rsid w:val="009E44E0"/>
  </w:style>
  <w:style w:type="character" w:customStyle="1" w:styleId="WW-Absatz-Standardschriftart11111111111111111111111111111111111">
    <w:name w:val="WW-Absatz-Standardschriftart11111111111111111111111111111111111"/>
    <w:rsid w:val="009E44E0"/>
  </w:style>
  <w:style w:type="character" w:customStyle="1" w:styleId="WW-Absatz-Standardschriftart111111111111111111111111111111111111">
    <w:name w:val="WW-Absatz-Standardschriftart111111111111111111111111111111111111"/>
    <w:rsid w:val="009E44E0"/>
  </w:style>
  <w:style w:type="character" w:customStyle="1" w:styleId="WW-Absatz-Standardschriftart1111111111111111111111111111111111111">
    <w:name w:val="WW-Absatz-Standardschriftart1111111111111111111111111111111111111"/>
    <w:rsid w:val="009E44E0"/>
  </w:style>
  <w:style w:type="character" w:customStyle="1" w:styleId="WW-Absatz-Standardschriftart11111111111111111111111111111111111111">
    <w:name w:val="WW-Absatz-Standardschriftart11111111111111111111111111111111111111"/>
    <w:rsid w:val="009E44E0"/>
  </w:style>
  <w:style w:type="character" w:customStyle="1" w:styleId="WW8Num16z0">
    <w:name w:val="WW8Num16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9E44E0"/>
  </w:style>
  <w:style w:type="character" w:customStyle="1" w:styleId="NumberingSymbols">
    <w:name w:val="Numbering Symbols"/>
    <w:rsid w:val="009E44E0"/>
  </w:style>
  <w:style w:type="character" w:customStyle="1" w:styleId="Bullets">
    <w:name w:val="Bullets"/>
    <w:rsid w:val="009E44E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9E44E0"/>
  </w:style>
  <w:style w:type="character" w:customStyle="1" w:styleId="WW-Absatz-Standardschriftart11111111111111111111111111111111111111111">
    <w:name w:val="WW-Absatz-Standardschriftart11111111111111111111111111111111111111111"/>
    <w:rsid w:val="009E44E0"/>
  </w:style>
  <w:style w:type="character" w:customStyle="1" w:styleId="WW-Absatz-Standardschriftart111111111111111111111111111111111111111111">
    <w:name w:val="WW-Absatz-Standardschriftart111111111111111111111111111111111111111111"/>
    <w:rsid w:val="009E44E0"/>
  </w:style>
  <w:style w:type="character" w:customStyle="1" w:styleId="WW-Absatz-Standardschriftart1111111111111111111111111111111111111111111">
    <w:name w:val="WW-Absatz-Standardschriftart1111111111111111111111111111111111111111111"/>
    <w:rsid w:val="009E44E0"/>
  </w:style>
  <w:style w:type="character" w:customStyle="1" w:styleId="WW-Absatz-Standardschriftart11111111111111111111111111111111111111111111">
    <w:name w:val="WW-Absatz-Standardschriftart11111111111111111111111111111111111111111111"/>
    <w:rsid w:val="009E44E0"/>
  </w:style>
  <w:style w:type="character" w:customStyle="1" w:styleId="WW-Absatz-Standardschriftart111111111111111111111111111111111111111111111">
    <w:name w:val="WW-Absatz-Standardschriftart111111111111111111111111111111111111111111111"/>
    <w:rsid w:val="009E44E0"/>
  </w:style>
  <w:style w:type="character" w:customStyle="1" w:styleId="WW-Absatz-Standardschriftart1111111111111111111111111111111111111111111111">
    <w:name w:val="WW-Absatz-Standardschriftart1111111111111111111111111111111111111111111111"/>
    <w:rsid w:val="009E44E0"/>
  </w:style>
  <w:style w:type="character" w:customStyle="1" w:styleId="WW-Absatz-Standardschriftart11111111111111111111111111111111111111111111111">
    <w:name w:val="WW-Absatz-Standardschriftart11111111111111111111111111111111111111111111111"/>
    <w:rsid w:val="009E44E0"/>
  </w:style>
  <w:style w:type="character" w:customStyle="1" w:styleId="WW-Absatz-Standardschriftart111111111111111111111111111111111111111111111111">
    <w:name w:val="WW-Absatz-Standardschriftart111111111111111111111111111111111111111111111111"/>
    <w:rsid w:val="009E44E0"/>
  </w:style>
  <w:style w:type="character" w:customStyle="1" w:styleId="WW-Absatz-Standardschriftart1111111111111111111111111111111111111111111111111">
    <w:name w:val="WW-Absatz-Standardschriftart1111111111111111111111111111111111111111111111111"/>
    <w:rsid w:val="009E44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E44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E44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E44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E44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E44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E44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E44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E44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E44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E44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E44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E44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E44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E44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E44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E44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E44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E44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E44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E44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E44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E44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E44E0"/>
  </w:style>
  <w:style w:type="paragraph" w:styleId="BodyText">
    <w:name w:val="Body Text"/>
    <w:basedOn w:val="Normal"/>
    <w:semiHidden/>
    <w:rsid w:val="009E44E0"/>
    <w:pPr>
      <w:spacing w:after="120"/>
    </w:pPr>
  </w:style>
  <w:style w:type="paragraph" w:styleId="List">
    <w:name w:val="List"/>
    <w:basedOn w:val="BodyText"/>
    <w:semiHidden/>
    <w:rsid w:val="009E44E0"/>
    <w:rPr>
      <w:rFonts w:cs="Tahoma"/>
    </w:rPr>
  </w:style>
  <w:style w:type="paragraph" w:styleId="Caption">
    <w:name w:val="caption"/>
    <w:basedOn w:val="Normal"/>
    <w:qFormat/>
    <w:rsid w:val="009E44E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9E44E0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6C06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0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7128"/>
    <w:rPr>
      <w:color w:val="0000FF"/>
      <w:u w:val="single"/>
    </w:rPr>
  </w:style>
  <w:style w:type="table" w:styleId="TableGrid">
    <w:name w:val="Table Grid"/>
    <w:basedOn w:val="TableNormal"/>
    <w:uiPriority w:val="59"/>
    <w:rsid w:val="009C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76E-7B6D-4300-A1B8-182AB3DF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shannonc</dc:creator>
  <cp:keywords/>
  <dc:description/>
  <cp:lastModifiedBy>cara newell</cp:lastModifiedBy>
  <cp:revision>5</cp:revision>
  <cp:lastPrinted>2023-02-23T20:20:00Z</cp:lastPrinted>
  <dcterms:created xsi:type="dcterms:W3CDTF">2023-07-20T13:45:00Z</dcterms:created>
  <dcterms:modified xsi:type="dcterms:W3CDTF">2023-07-20T14:43:00Z</dcterms:modified>
</cp:coreProperties>
</file>